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E1E" w:rsidRDefault="009A2E1E" w:rsidP="009A2E1E">
      <w:pPr>
        <w:pStyle w:val="Testonormale2"/>
        <w:pageBreakBefore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bookmarkStart w:id="0" w:name="_GoBack"/>
      <w:bookmarkEnd w:id="0"/>
      <w:r>
        <w:rPr>
          <w:rFonts w:ascii="Century Gothic" w:hAnsi="Century Gothic"/>
          <w:b/>
          <w:sz w:val="22"/>
          <w:szCs w:val="22"/>
        </w:rPr>
        <w:t>ALLEGATO "A"</w:t>
      </w:r>
    </w:p>
    <w:p w:rsidR="009A2E1E" w:rsidRDefault="009A2E1E" w:rsidP="009A2E1E">
      <w:pPr>
        <w:pStyle w:val="Testonormale2"/>
        <w:rPr>
          <w:rFonts w:ascii="Century Gothic" w:hAnsi="Century Gothic"/>
          <w:b/>
          <w:sz w:val="22"/>
          <w:szCs w:val="22"/>
        </w:rPr>
      </w:pPr>
    </w:p>
    <w:p w:rsidR="009A2E1E" w:rsidRDefault="009A2E1E" w:rsidP="009A2E1E">
      <w:pPr>
        <w:pStyle w:val="Corpotesto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  <w:t>Al Direttore Generale</w:t>
      </w:r>
    </w:p>
    <w:p w:rsidR="009A2E1E" w:rsidRDefault="009A2E1E" w:rsidP="009A2E1E">
      <w:pPr>
        <w:pStyle w:val="Corpotesto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  <w:t xml:space="preserve">Azienda Ospedaliera </w:t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  <w:t>Universitaria Integrata Verona</w:t>
      </w:r>
    </w:p>
    <w:p w:rsidR="009A2E1E" w:rsidRDefault="009A2E1E" w:rsidP="009A2E1E">
      <w:pPr>
        <w:pStyle w:val="Corpotesto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proofErr w:type="gramStart"/>
      <w:r>
        <w:rPr>
          <w:rStyle w:val="Stilecaratterestandard"/>
          <w:rFonts w:ascii="Century Gothic" w:hAnsi="Century Gothic"/>
          <w:sz w:val="22"/>
          <w:szCs w:val="22"/>
        </w:rPr>
        <w:t>P.le</w:t>
      </w:r>
      <w:proofErr w:type="gramEnd"/>
      <w:r>
        <w:rPr>
          <w:rStyle w:val="Stilecaratterestandard"/>
          <w:rFonts w:ascii="Century Gothic" w:hAnsi="Century Gothic"/>
          <w:sz w:val="22"/>
          <w:szCs w:val="22"/>
        </w:rPr>
        <w:t xml:space="preserve"> A. Stefani, 1</w:t>
      </w:r>
    </w:p>
    <w:p w:rsidR="009A2E1E" w:rsidRDefault="009A2E1E" w:rsidP="009A2E1E">
      <w:pPr>
        <w:pStyle w:val="Corpotesto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</w:r>
      <w:r>
        <w:rPr>
          <w:rStyle w:val="Stilecaratterestandard"/>
          <w:rFonts w:ascii="Century Gothic" w:hAnsi="Century Gothic"/>
          <w:sz w:val="22"/>
          <w:szCs w:val="22"/>
        </w:rPr>
        <w:tab/>
        <w:t>V e r o n a</w:t>
      </w:r>
    </w:p>
    <w:p w:rsidR="009A2E1E" w:rsidRDefault="009A2E1E" w:rsidP="009A2E1E">
      <w:pPr>
        <w:pStyle w:val="PARAGRAFOCENTRA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Il sottoscritto 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 chiede di essere ammesso all'</w:t>
      </w:r>
      <w:r>
        <w:rPr>
          <w:rFonts w:ascii="Century Gothic" w:hAnsi="Century Gothic"/>
          <w:b/>
          <w:sz w:val="22"/>
          <w:szCs w:val="22"/>
        </w:rPr>
        <w:t>Avviso pubblico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n. ………. del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sz w:val="22"/>
          <w:szCs w:val="22"/>
        </w:rPr>
        <w:t>…………………...</w:t>
      </w:r>
      <w:r>
        <w:rPr>
          <w:rFonts w:ascii="Century Gothic" w:hAnsi="Century Gothic"/>
          <w:sz w:val="22"/>
          <w:szCs w:val="22"/>
        </w:rPr>
        <w:t xml:space="preserve">, </w:t>
      </w:r>
      <w:r>
        <w:rPr>
          <w:rStyle w:val="Stilecaratterestandard"/>
          <w:rFonts w:ascii="Century Gothic" w:hAnsi="Century Gothic"/>
          <w:sz w:val="22"/>
          <w:szCs w:val="22"/>
          <w:shd w:val="clear" w:color="auto" w:fill="FFFFFF"/>
        </w:rPr>
        <w:t>per il conferimento</w:t>
      </w:r>
      <w:r>
        <w:rPr>
          <w:rStyle w:val="Stilecaratterestandard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di </w:t>
      </w:r>
      <w:r>
        <w:rPr>
          <w:rStyle w:val="Stilecaratterestandard"/>
          <w:rFonts w:ascii="Century Gothic" w:hAnsi="Century Gothic"/>
          <w:sz w:val="22"/>
          <w:szCs w:val="22"/>
        </w:rPr>
        <w:t>un incarico di collaborazione professionale a titolo gratuito, a favore dell’UOC di Neurologia B, dell</w:t>
      </w:r>
      <w:r>
        <w:rPr>
          <w:rStyle w:val="Stilecaratterestandard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a durata di un anno e finalizzato all’attività di </w:t>
      </w:r>
      <w:r>
        <w:rPr>
          <w:rFonts w:ascii="Century Gothic" w:hAnsi="Century Gothic" w:cs="Arial"/>
          <w:iCs/>
          <w:sz w:val="22"/>
          <w:szCs w:val="22"/>
        </w:rPr>
        <w:t>supporto e di supervisione nell’ambito della diagnostica clinica e neuropatologica delle malattie del sistema nervoso periferico</w:t>
      </w:r>
      <w:r>
        <w:rPr>
          <w:rStyle w:val="Stilecaratterestandard"/>
          <w:rFonts w:ascii="Century Gothic" w:hAnsi="Century Gothic"/>
          <w:color w:val="000000"/>
          <w:sz w:val="22"/>
          <w:szCs w:val="22"/>
          <w:shd w:val="clear" w:color="auto" w:fill="FFFFFF"/>
        </w:rPr>
        <w:t>.</w:t>
      </w:r>
    </w:p>
    <w:p w:rsidR="009A2E1E" w:rsidRDefault="009A2E1E" w:rsidP="009A2E1E">
      <w:pPr>
        <w:pStyle w:val="Corpotesto"/>
        <w:spacing w:after="0" w:line="240" w:lineRule="auto"/>
        <w:jc w:val="both"/>
        <w:rPr>
          <w:rFonts w:ascii="Century Gothic" w:hAnsi="Century Gothic" w:cs="Times New Roman"/>
          <w:sz w:val="22"/>
          <w:szCs w:val="22"/>
        </w:rPr>
      </w:pPr>
    </w:p>
    <w:p w:rsidR="009A2E1E" w:rsidRDefault="009A2E1E" w:rsidP="009A2E1E">
      <w:pPr>
        <w:pStyle w:val="Corpotesto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hAnsi="Century Gothic"/>
          <w:color w:val="000000"/>
          <w:sz w:val="22"/>
          <w:szCs w:val="22"/>
          <w:shd w:val="clear" w:color="auto" w:fill="FFFFFF"/>
        </w:rPr>
        <w:t>Il presente avviso è emesso a favore di un candidato in possesso dei seguenti titoli:</w:t>
      </w:r>
    </w:p>
    <w:p w:rsidR="009A2E1E" w:rsidRDefault="009A2E1E" w:rsidP="009A2E1E">
      <w:pPr>
        <w:pStyle w:val="Corpotesto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pStyle w:val="Corpotesto"/>
        <w:numPr>
          <w:ilvl w:val="0"/>
          <w:numId w:val="16"/>
        </w:numPr>
        <w:spacing w:after="0" w:line="240" w:lineRule="auto"/>
        <w:ind w:hanging="359"/>
        <w:jc w:val="both"/>
      </w:pPr>
      <w:r>
        <w:rPr>
          <w:rFonts w:ascii="Century Gothic" w:hAnsi="Century Gothic" w:cs="Times New Roman"/>
          <w:sz w:val="22"/>
          <w:szCs w:val="22"/>
        </w:rPr>
        <w:t>Laurea Magistrale in Medicina e Chirurgia;</w:t>
      </w:r>
    </w:p>
    <w:p w:rsidR="009A2E1E" w:rsidRDefault="009A2E1E" w:rsidP="009A2E1E">
      <w:pPr>
        <w:pStyle w:val="Corpotesto"/>
        <w:numPr>
          <w:ilvl w:val="0"/>
          <w:numId w:val="16"/>
        </w:numPr>
        <w:spacing w:after="0" w:line="240" w:lineRule="auto"/>
        <w:ind w:hanging="359"/>
        <w:jc w:val="both"/>
      </w:pPr>
      <w:r>
        <w:rPr>
          <w:rFonts w:ascii="Century Gothic" w:hAnsi="Century Gothic" w:cs="Times New Roman"/>
          <w:sz w:val="22"/>
          <w:szCs w:val="22"/>
        </w:rPr>
        <w:t xml:space="preserve">iscrizione all’Ordine dei Medici Chirurghi;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2E1E" w:rsidRDefault="009A2E1E" w:rsidP="009A2E1E">
      <w:pPr>
        <w:pStyle w:val="Corpotesto"/>
        <w:numPr>
          <w:ilvl w:val="0"/>
          <w:numId w:val="16"/>
        </w:numPr>
        <w:spacing w:after="0" w:line="240" w:lineRule="auto"/>
        <w:ind w:hanging="359"/>
        <w:jc w:val="both"/>
      </w:pPr>
      <w:r>
        <w:rPr>
          <w:rFonts w:ascii="Century Gothic" w:hAnsi="Century Gothic" w:cs="Times New Roman"/>
          <w:sz w:val="22"/>
          <w:szCs w:val="22"/>
        </w:rPr>
        <w:t>specializzazione in Neurologia o titoli equipollenti/affini ai sensi di legge;</w:t>
      </w:r>
    </w:p>
    <w:p w:rsidR="009A2E1E" w:rsidRDefault="009A2E1E" w:rsidP="009A2E1E">
      <w:pPr>
        <w:pStyle w:val="Corpotesto"/>
        <w:numPr>
          <w:ilvl w:val="0"/>
          <w:numId w:val="16"/>
        </w:numPr>
        <w:spacing w:after="0" w:line="240" w:lineRule="auto"/>
        <w:ind w:hanging="359"/>
        <w:jc w:val="both"/>
      </w:pPr>
      <w:r>
        <w:rPr>
          <w:rFonts w:ascii="Century Gothic" w:hAnsi="Century Gothic" w:cs="Times New Roman"/>
          <w:sz w:val="22"/>
          <w:szCs w:val="22"/>
        </w:rPr>
        <w:t>esperienza almeno decennale, maturata nel campo della Neuroimmunologia e Neuropatologia;</w:t>
      </w:r>
    </w:p>
    <w:p w:rsidR="009A2E1E" w:rsidRDefault="009A2E1E" w:rsidP="009A2E1E">
      <w:pPr>
        <w:pStyle w:val="Corpotesto"/>
        <w:spacing w:after="0"/>
        <w:ind w:left="720"/>
        <w:jc w:val="both"/>
        <w:rPr>
          <w:rFonts w:ascii="Century Gothic" w:hAnsi="Century Gothic" w:cs="Times New Roman"/>
          <w:sz w:val="22"/>
          <w:szCs w:val="22"/>
        </w:rPr>
      </w:pPr>
    </w:p>
    <w:p w:rsidR="009A2E1E" w:rsidRDefault="009A2E1E" w:rsidP="009A2E1E">
      <w:pPr>
        <w:pStyle w:val="Corpotesto"/>
        <w:spacing w:after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Sotto la propria responsabilità e consapevole delle sanzioni penali previste dall’art. 76 del D.P.R. n. 445 del 28.12.2000, in caso di dichiarazioni non veritiere,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 I C H I A R A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essere nato a 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.…………(prov.        ) il ………………… 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risiedere attualmente a 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.……(prov.             ) Cap…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.……..…… in Via ………………………………………………………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il Codice Fiscale è il seguente 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di essere cittadino italiano (o indicare la diversa </w:t>
      </w:r>
      <w:proofErr w:type="gramStart"/>
      <w:r>
        <w:rPr>
          <w:rFonts w:ascii="Century Gothic" w:hAnsi="Century Gothic"/>
          <w:sz w:val="22"/>
          <w:szCs w:val="22"/>
        </w:rPr>
        <w:t>cittadinanza)…</w:t>
      </w:r>
      <w:proofErr w:type="gramEnd"/>
      <w:r>
        <w:rPr>
          <w:rFonts w:ascii="Century Gothic" w:hAnsi="Century Gothic"/>
          <w:sz w:val="22"/>
          <w:szCs w:val="22"/>
        </w:rPr>
        <w:t>……….………....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essere iscritto nelle liste elettorali del Comune di …………………………</w:t>
      </w:r>
      <w:proofErr w:type="gramStart"/>
      <w:r>
        <w:rPr>
          <w:rFonts w:ascii="Century Gothic" w:hAnsi="Century Gothic"/>
          <w:sz w:val="22"/>
          <w:szCs w:val="22"/>
        </w:rPr>
        <w:t>...(</w:t>
      </w:r>
      <w:proofErr w:type="gramEnd"/>
      <w:r>
        <w:rPr>
          <w:rFonts w:ascii="Century Gothic" w:hAnsi="Century Gothic"/>
          <w:sz w:val="22"/>
          <w:szCs w:val="22"/>
        </w:rPr>
        <w:t>1)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non avere riportato condanne penali 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…(</w:t>
      </w:r>
      <w:proofErr w:type="gramEnd"/>
      <w:r>
        <w:rPr>
          <w:rFonts w:ascii="Century Gothic" w:hAnsi="Century Gothic"/>
          <w:sz w:val="22"/>
          <w:szCs w:val="22"/>
        </w:rPr>
        <w:t>2)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-di essere in possesso del seguente titolo di studio ………………………………………………………………………… conseguito in data ………………… presso………………………………………………………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essere in possesso della specializzazione in 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…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426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conseguita il ……………………………………. e della durata di 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>.………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426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presso ……………………………………………………………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.…………… 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essere iscritto al n. …… dell'Albo dell’Ordine/Collegio dei ……………………della Provincia/Regione ………………………………da decorrere dal ……………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avere/non avere prestato servizio presso Pubbliche Amministrazioni ……………………………………………………………………………...</w:t>
      </w:r>
      <w:proofErr w:type="gramStart"/>
      <w:r>
        <w:rPr>
          <w:rFonts w:ascii="Century Gothic" w:hAnsi="Century Gothic"/>
          <w:sz w:val="22"/>
          <w:szCs w:val="22"/>
        </w:rPr>
        <w:t>…....</w:t>
      </w:r>
      <w:proofErr w:type="gramEnd"/>
      <w:r>
        <w:rPr>
          <w:rFonts w:ascii="Century Gothic" w:hAnsi="Century Gothic"/>
          <w:sz w:val="22"/>
          <w:szCs w:val="22"/>
        </w:rPr>
        <w:t>(3)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- di non essere stato dispensato dall'impiego presso Pubbliche Amministrazioni per aver conseguito l'impiego stesso mediante la produzione di documenti falsi o viziati da invalidità non sanabile;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accettare tutte le indicazioni del bando e di dare espresso assenso al trattamento dei dati personali, finalizzato alla gestione della procedura e degli adempimenti conseguenti;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aver svolto la seguente attività didattica (indicare corso di studio ed ente presso il quale il corso si è svolto e le ore annue di insegnamento):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426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aver svolto le seguenti ulteriori attività (indicare precisamente il tipo di attività, la sede di espletamento completa nonché la data di inizio e di cessazione del rapporto):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426" w:hanging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-di possedere i seguenti ulteriori </w:t>
      </w:r>
      <w:proofErr w:type="gramStart"/>
      <w:r>
        <w:rPr>
          <w:rFonts w:ascii="Century Gothic" w:hAnsi="Century Gothic"/>
          <w:sz w:val="22"/>
          <w:szCs w:val="22"/>
        </w:rPr>
        <w:t>titoli:…</w:t>
      </w:r>
      <w:proofErr w:type="gramEnd"/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aver collaborato alla stesura delle seguenti pubblicazioni (indicare il titolo della pubblicazione, la sede di pubblicazione, gli autori e qualsiasi altro elemento identificativo):</w:t>
      </w:r>
    </w:p>
    <w:p w:rsidR="009A2E1E" w:rsidRDefault="009A2E1E" w:rsidP="009A2E1E">
      <w:pPr>
        <w:pStyle w:val="RIENTRO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aver frequentato i seguenti corsi, convegni, congressi e seminari (numerandoli):</w:t>
      </w:r>
    </w:p>
    <w:p w:rsidR="009A2E1E" w:rsidRDefault="009A2E1E" w:rsidP="009A2E1E">
      <w:pPr>
        <w:pStyle w:val="FIRMA"/>
        <w:tabs>
          <w:tab w:val="left" w:pos="426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>corso di aggiornamento/convegno/seminario/meeting</w:t>
      </w:r>
    </w:p>
    <w:p w:rsidR="009A2E1E" w:rsidRDefault="009A2E1E" w:rsidP="009A2E1E">
      <w:pPr>
        <w:pStyle w:val="FIRMA"/>
        <w:tabs>
          <w:tab w:val="left" w:pos="426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>dal titolo………………………………………………………………………………</w:t>
      </w:r>
    </w:p>
    <w:p w:rsidR="009A2E1E" w:rsidRDefault="009A2E1E" w:rsidP="009A2E1E">
      <w:pPr>
        <w:pStyle w:val="FIRMA"/>
        <w:tabs>
          <w:tab w:val="left" w:pos="426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organizzato </w:t>
      </w:r>
      <w:proofErr w:type="gramStart"/>
      <w:r>
        <w:rPr>
          <w:rStyle w:val="Caratterecorsivo"/>
          <w:rFonts w:ascii="Century Gothic" w:hAnsi="Century Gothic"/>
          <w:sz w:val="22"/>
          <w:szCs w:val="22"/>
        </w:rPr>
        <w:t>da  …</w:t>
      </w:r>
      <w:proofErr w:type="gramEnd"/>
      <w:r>
        <w:rPr>
          <w:rStyle w:val="Caratterecorsivo"/>
          <w:rFonts w:ascii="Century Gothic" w:hAnsi="Century Gothic"/>
          <w:sz w:val="22"/>
          <w:szCs w:val="22"/>
        </w:rPr>
        <w:t>……………………………………………………………………</w:t>
      </w:r>
    </w:p>
    <w:p w:rsidR="009A2E1E" w:rsidRDefault="009A2E1E" w:rsidP="009A2E1E">
      <w:pPr>
        <w:pStyle w:val="FIRMA"/>
        <w:tabs>
          <w:tab w:val="left" w:pos="426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Città …………………………………. </w:t>
      </w:r>
    </w:p>
    <w:p w:rsidR="009A2E1E" w:rsidRDefault="009A2E1E" w:rsidP="009A2E1E">
      <w:pPr>
        <w:pStyle w:val="FIRMA"/>
        <w:tabs>
          <w:tab w:val="left" w:pos="426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hAnsi="Century Gothic"/>
          <w:sz w:val="22"/>
          <w:szCs w:val="22"/>
        </w:rPr>
        <w:tab/>
        <w:t>Via ……………………………………………………… tel./fax ……………</w:t>
      </w:r>
      <w:proofErr w:type="gramStart"/>
      <w:r>
        <w:rPr>
          <w:rStyle w:val="Caratterecorsivo"/>
          <w:rFonts w:ascii="Century Gothic" w:hAnsi="Century Gothic"/>
          <w:sz w:val="22"/>
          <w:szCs w:val="22"/>
        </w:rPr>
        <w:t>…….</w:t>
      </w:r>
      <w:proofErr w:type="gramEnd"/>
      <w:r>
        <w:rPr>
          <w:rStyle w:val="Caratterecorsivo"/>
          <w:rFonts w:ascii="Century Gothic" w:hAnsi="Century Gothic"/>
          <w:sz w:val="22"/>
          <w:szCs w:val="22"/>
        </w:rPr>
        <w:t>.</w:t>
      </w:r>
    </w:p>
    <w:p w:rsidR="009A2E1E" w:rsidRDefault="009A2E1E" w:rsidP="009A2E1E">
      <w:pPr>
        <w:pStyle w:val="FIRMA"/>
        <w:tabs>
          <w:tab w:val="left" w:pos="426"/>
          <w:tab w:val="left" w:pos="10368"/>
        </w:tabs>
        <w:spacing w:line="240" w:lineRule="auto"/>
        <w:ind w:left="284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hAnsi="Century Gothic"/>
          <w:sz w:val="22"/>
          <w:szCs w:val="22"/>
        </w:rPr>
        <w:tab/>
        <w:t>tenutosi a …………………………………………………………</w:t>
      </w:r>
      <w:proofErr w:type="gramStart"/>
      <w:r>
        <w:rPr>
          <w:rStyle w:val="Caratterecorsivo"/>
          <w:rFonts w:ascii="Century Gothic" w:hAnsi="Century Gothic"/>
          <w:sz w:val="22"/>
          <w:szCs w:val="22"/>
        </w:rPr>
        <w:t>…….</w:t>
      </w:r>
      <w:proofErr w:type="gramEnd"/>
      <w:r>
        <w:rPr>
          <w:rStyle w:val="Caratterecorsivo"/>
          <w:rFonts w:ascii="Century Gothic" w:hAnsi="Century Gothic"/>
          <w:sz w:val="22"/>
          <w:szCs w:val="22"/>
        </w:rPr>
        <w:t>.…………</w:t>
      </w:r>
    </w:p>
    <w:p w:rsidR="009A2E1E" w:rsidRDefault="009A2E1E" w:rsidP="009A2E1E">
      <w:pPr>
        <w:pStyle w:val="FIRMA"/>
        <w:tabs>
          <w:tab w:val="left" w:pos="426"/>
          <w:tab w:val="left" w:pos="10368"/>
        </w:tabs>
        <w:spacing w:line="240" w:lineRule="auto"/>
        <w:ind w:left="284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hAnsi="Century Gothic"/>
          <w:sz w:val="22"/>
          <w:szCs w:val="22"/>
        </w:rPr>
        <w:t xml:space="preserve">  presso ………………………………………………………………………………</w:t>
      </w:r>
    </w:p>
    <w:p w:rsidR="009A2E1E" w:rsidRDefault="009A2E1E" w:rsidP="009A2E1E">
      <w:pPr>
        <w:pStyle w:val="FIRMA"/>
        <w:tabs>
          <w:tab w:val="left" w:pos="284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  dal …………………… al ………………………. di n. ……………. giornate</w:t>
      </w:r>
    </w:p>
    <w:p w:rsidR="009A2E1E" w:rsidRDefault="009A2E1E" w:rsidP="009A2E1E">
      <w:pPr>
        <w:pStyle w:val="FIRMA"/>
        <w:tabs>
          <w:tab w:val="left" w:pos="284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  <w:r>
        <w:rPr>
          <w:rStyle w:val="Caratterecorsivo"/>
          <w:rFonts w:ascii="Century Gothic" w:hAnsi="Century Gothic"/>
          <w:sz w:val="22"/>
          <w:szCs w:val="22"/>
        </w:rPr>
        <w:tab/>
        <w:t xml:space="preserve">  con / senza esame finale in veste di Uditore ovvero Docente/Relatore</w:t>
      </w:r>
    </w:p>
    <w:p w:rsidR="009A2E1E" w:rsidRDefault="009A2E1E" w:rsidP="009A2E1E">
      <w:pPr>
        <w:pStyle w:val="FIRMA"/>
        <w:tabs>
          <w:tab w:val="left" w:pos="284"/>
          <w:tab w:val="left" w:pos="10368"/>
        </w:tabs>
        <w:spacing w:line="240" w:lineRule="auto"/>
        <w:ind w:left="0"/>
        <w:jc w:val="both"/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pStyle w:val="RIENTRO"/>
        <w:tabs>
          <w:tab w:val="clear" w:pos="568"/>
          <w:tab w:val="left" w:pos="708"/>
        </w:tabs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che le copie dei seguenti documenti </w:t>
      </w:r>
      <w:proofErr w:type="gramStart"/>
      <w:r>
        <w:rPr>
          <w:rFonts w:ascii="Century Gothic" w:hAnsi="Century Gothic"/>
          <w:sz w:val="22"/>
          <w:szCs w:val="22"/>
        </w:rPr>
        <w:t>allegati  sono</w:t>
      </w:r>
      <w:proofErr w:type="gramEnd"/>
      <w:r>
        <w:rPr>
          <w:rFonts w:ascii="Century Gothic" w:hAnsi="Century Gothic"/>
          <w:sz w:val="22"/>
          <w:szCs w:val="22"/>
        </w:rPr>
        <w:t xml:space="preserve"> conformi all'originale in mio possesso: </w:t>
      </w:r>
    </w:p>
    <w:p w:rsidR="009A2E1E" w:rsidRDefault="009A2E1E" w:rsidP="009A2E1E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9A2E1E" w:rsidRDefault="009A2E1E" w:rsidP="009A2E1E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9A2E1E" w:rsidRDefault="009A2E1E" w:rsidP="009A2E1E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3...........................................................................................................................................</w:t>
      </w:r>
    </w:p>
    <w:p w:rsidR="009A2E1E" w:rsidRDefault="009A2E1E" w:rsidP="009A2E1E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4.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9A2E1E" w:rsidRDefault="009A2E1E" w:rsidP="009A2E1E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5.</w:t>
      </w:r>
      <w:r>
        <w:rPr>
          <w:rFonts w:ascii="Century Gothic" w:hAnsi="Century Gothic"/>
          <w:sz w:val="22"/>
          <w:szCs w:val="22"/>
        </w:rPr>
        <w:tab/>
        <w:t>........................................................................................................................................</w:t>
      </w:r>
    </w:p>
    <w:p w:rsidR="009A2E1E" w:rsidRDefault="009A2E1E" w:rsidP="009A2E1E">
      <w:pPr>
        <w:pStyle w:val="RIENTRO"/>
        <w:spacing w:line="240" w:lineRule="auto"/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pStyle w:val="RIENTRO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- di impegnarsi, in caso di assegnazione dell’incarico, a stipulare un contratto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>di assicurazione per la copertura del rischio da infortuni, secondo quanto stabilito dal presente avviso;</w:t>
      </w:r>
    </w:p>
    <w:p w:rsidR="009A2E1E" w:rsidRDefault="009A2E1E" w:rsidP="009A2E1E">
      <w:pPr>
        <w:pStyle w:val="RIENTRO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di prendere atto che l’assegnazione dell’incarico professionale non comporta l’instaurazione di alcun rapporto di lavoro con l’Azienda Ospedaliera Universitaria Integrata di Verona.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b/>
          <w:sz w:val="22"/>
          <w:szCs w:val="22"/>
        </w:rPr>
      </w:pP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A tal fine allega la fotocopia del seguente documento d’identità in corso di validità: 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...............................................</w:t>
      </w:r>
      <w:r>
        <w:rPr>
          <w:rFonts w:ascii="Century Gothic" w:hAnsi="Century Gothic"/>
          <w:b/>
          <w:sz w:val="22"/>
          <w:szCs w:val="22"/>
        </w:rPr>
        <w:t xml:space="preserve"> n. </w:t>
      </w:r>
      <w:r>
        <w:rPr>
          <w:rFonts w:ascii="Century Gothic" w:hAnsi="Century Gothic"/>
          <w:bCs/>
          <w:sz w:val="22"/>
          <w:szCs w:val="22"/>
        </w:rPr>
        <w:t xml:space="preserve">....................... </w:t>
      </w:r>
      <w:r>
        <w:rPr>
          <w:rFonts w:ascii="Century Gothic" w:hAnsi="Century Gothic"/>
          <w:b/>
          <w:sz w:val="22"/>
          <w:szCs w:val="22"/>
        </w:rPr>
        <w:t>rilasciato da</w:t>
      </w:r>
      <w:r>
        <w:rPr>
          <w:rFonts w:ascii="Century Gothic" w:hAnsi="Century Gothic"/>
          <w:bCs/>
          <w:sz w:val="22"/>
          <w:szCs w:val="22"/>
        </w:rPr>
        <w:t xml:space="preserve"> ...........................................</w:t>
      </w:r>
    </w:p>
    <w:p w:rsidR="009A2E1E" w:rsidRDefault="009A2E1E" w:rsidP="009A2E1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ab/>
      </w:r>
      <w:r>
        <w:rPr>
          <w:rFonts w:ascii="Century Gothic" w:hAnsi="Century Gothic"/>
          <w:bCs/>
          <w:i/>
          <w:sz w:val="22"/>
          <w:szCs w:val="22"/>
        </w:rPr>
        <w:t xml:space="preserve"> (senza tale fotocopia la dichiarazione non ha valore).</w:t>
      </w:r>
    </w:p>
    <w:p w:rsidR="009A2E1E" w:rsidRDefault="009A2E1E" w:rsidP="009A2E1E">
      <w:pPr>
        <w:jc w:val="both"/>
        <w:rPr>
          <w:rFonts w:ascii="Century Gothic" w:hAnsi="Century Gothic"/>
          <w:bCs/>
          <w:i/>
          <w:sz w:val="22"/>
          <w:szCs w:val="22"/>
        </w:rPr>
      </w:pP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Chiede infine che ogni comunicazione relativa al presente avviso venga fatta al seguente indirizzo: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Sig. …………………………………………………………………………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.…….……… 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Via ……………………………………………………… (C.A.P. 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 ) 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Comune ……………………………………………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Provincia ………….. 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GB"/>
        </w:rPr>
        <w:t>(Tel. …………………………… Cell ………………………………………………</w:t>
      </w:r>
      <w:proofErr w:type="gramStart"/>
      <w:r>
        <w:rPr>
          <w:rFonts w:ascii="Century Gothic" w:hAnsi="Century Gothic"/>
          <w:sz w:val="22"/>
          <w:szCs w:val="22"/>
          <w:lang w:val="en-GB"/>
        </w:rPr>
        <w:t>. )</w:t>
      </w:r>
      <w:proofErr w:type="gramEnd"/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GB"/>
        </w:rPr>
        <w:t>(mail...............................................................................................................................)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GB"/>
        </w:rPr>
        <w:t>(p.e.c...............................................................................................................................)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(Partita Iva.......................................................................................................................)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Data ………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…………………………...</w:t>
      </w:r>
      <w:r>
        <w:rPr>
          <w:rFonts w:ascii="Century Gothic" w:hAnsi="Century Gothic"/>
          <w:i/>
          <w:sz w:val="22"/>
          <w:szCs w:val="22"/>
        </w:rPr>
        <w:t xml:space="preserve"> </w:t>
      </w:r>
    </w:p>
    <w:p w:rsidR="009A2E1E" w:rsidRDefault="009A2E1E" w:rsidP="009A2E1E">
      <w:pPr>
        <w:pStyle w:val="Testonormale2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ab/>
        <w:t xml:space="preserve">                                                                 </w:t>
      </w:r>
      <w:r>
        <w:rPr>
          <w:rFonts w:ascii="Century Gothic" w:hAnsi="Century Gothic"/>
          <w:i/>
          <w:iCs/>
          <w:sz w:val="22"/>
          <w:szCs w:val="22"/>
        </w:rPr>
        <w:t>(firma candidato)</w:t>
      </w: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i/>
          <w:sz w:val="22"/>
          <w:szCs w:val="22"/>
        </w:rPr>
      </w:pP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(1)  in caso negativo indicare i motivi della non iscrizione o della cancellazione dalle liste medesime;</w:t>
      </w:r>
    </w:p>
    <w:p w:rsidR="009A2E1E" w:rsidRDefault="009A2E1E" w:rsidP="009A2E1E">
      <w:pPr>
        <w:pStyle w:val="RIENTROMARCATO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(2)  in caso affermativo specificare quali condanne;</w:t>
      </w:r>
    </w:p>
    <w:p w:rsidR="009A2E1E" w:rsidRDefault="009A2E1E" w:rsidP="009A2E1E">
      <w:pPr>
        <w:pStyle w:val="RIENTROMARCATO"/>
        <w:widowControl w:val="0"/>
        <w:tabs>
          <w:tab w:val="left" w:pos="708"/>
        </w:tabs>
        <w:suppressAutoHyphens w:val="0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  <w:r>
        <w:rPr>
          <w:rStyle w:val="Stilecaratterestandard"/>
          <w:rFonts w:ascii="Century Gothic" w:hAnsi="Century Gothic"/>
          <w:i/>
          <w:color w:val="000000"/>
          <w:sz w:val="22"/>
          <w:szCs w:val="22"/>
        </w:rPr>
        <w:t>(3) in caso affermativo, specificare l’Amministrazione presso la quale il servizio è stato prestato, la posizione funzionale e la qualifica, se il servizio è stato prestato a completo orario di servizio o a tempo parziale, il periodo, nonché gli eventuali motivi di cessazione.</w:t>
      </w: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rPr>
          <w:rFonts w:ascii="Century Gothic" w:hAnsi="Century Gothic"/>
          <w:sz w:val="22"/>
          <w:szCs w:val="22"/>
        </w:rPr>
      </w:pPr>
    </w:p>
    <w:p w:rsidR="009A2E1E" w:rsidRDefault="009A2E1E" w:rsidP="009A2E1E">
      <w:pPr>
        <w:pStyle w:val="RIENTROMARCATO"/>
        <w:widowControl w:val="0"/>
        <w:tabs>
          <w:tab w:val="left" w:pos="708"/>
        </w:tabs>
        <w:suppressAutoHyphens w:val="0"/>
        <w:spacing w:line="240" w:lineRule="auto"/>
        <w:ind w:left="0" w:firstLine="0"/>
        <w:rPr>
          <w:rFonts w:ascii="Century Gothic" w:hAnsi="Century Gothic"/>
          <w:sz w:val="22"/>
          <w:szCs w:val="22"/>
        </w:rPr>
      </w:pPr>
    </w:p>
    <w:p w:rsidR="00421F55" w:rsidRPr="009A2E1E" w:rsidRDefault="00421F55" w:rsidP="009A2E1E"/>
    <w:sectPr w:rsidR="00421F55" w:rsidRPr="009A2E1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BB0" w:rsidRDefault="00141BB0" w:rsidP="00141BB0">
      <w:r>
        <w:separator/>
      </w:r>
    </w:p>
  </w:endnote>
  <w:endnote w:type="continuationSeparator" w:id="0">
    <w:p w:rsidR="00141BB0" w:rsidRDefault="00141BB0" w:rsidP="0014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49E" w:rsidRDefault="009A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BB0" w:rsidRDefault="00141BB0" w:rsidP="00141BB0">
      <w:r>
        <w:separator/>
      </w:r>
    </w:p>
  </w:footnote>
  <w:footnote w:type="continuationSeparator" w:id="0">
    <w:p w:rsidR="00141BB0" w:rsidRDefault="00141BB0" w:rsidP="0014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7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520"/>
      <w:gridCol w:w="1276"/>
    </w:tblGrid>
    <w:tr w:rsidR="00FC4A5C" w:rsidTr="003109ED">
      <w:tc>
        <w:tcPr>
          <w:tcW w:w="1276" w:type="dxa"/>
          <w:shd w:val="clear" w:color="auto" w:fill="auto"/>
        </w:tcPr>
        <w:p w:rsidR="00FC4A5C" w:rsidRDefault="00CB5E5B" w:rsidP="003109ED">
          <w:pPr>
            <w:pStyle w:val="Rigadintestazione"/>
            <w:spacing w:before="40"/>
            <w:jc w:val="center"/>
            <w:rPr>
              <w:noProof/>
            </w:rPr>
          </w:pPr>
          <w:r>
            <w:object w:dxaOrig="696" w:dyaOrig="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3.5pt">
                <v:imagedata r:id="rId1" o:title=""/>
              </v:shape>
              <o:OLEObject Type="Embed" ProgID="PBrush" ShapeID="_x0000_i1025" DrawAspect="Content" ObjectID="_1770190511" r:id="rId2"/>
            </w:object>
          </w:r>
        </w:p>
      </w:tc>
      <w:tc>
        <w:tcPr>
          <w:tcW w:w="6520" w:type="dxa"/>
          <w:shd w:val="clear" w:color="auto" w:fill="auto"/>
        </w:tcPr>
        <w:p w:rsidR="00FC4A5C" w:rsidRDefault="00CB5E5B" w:rsidP="003109ED">
          <w:pPr>
            <w:pStyle w:val="Rigadintestazione"/>
            <w:spacing w:before="40"/>
            <w:jc w:val="center"/>
          </w:pPr>
          <w:r>
            <w:t>AZIENDA OSPEDALIERA UNIVERSITARIA INTEGRATA</w:t>
          </w:r>
        </w:p>
        <w:p w:rsidR="00FC4A5C" w:rsidRDefault="00CB5E5B" w:rsidP="003109ED">
          <w:pPr>
            <w:pStyle w:val="Rigadintestazione"/>
            <w:spacing w:before="20" w:after="40"/>
            <w:jc w:val="center"/>
          </w:pPr>
          <w:r>
            <w:t>VERONA</w:t>
          </w:r>
        </w:p>
        <w:p w:rsidR="00FC4A5C" w:rsidRPr="00FC4A5C" w:rsidRDefault="00CB5E5B" w:rsidP="003109ED">
          <w:pPr>
            <w:pStyle w:val="Rigadintestazione"/>
            <w:spacing w:before="40"/>
            <w:jc w:val="center"/>
            <w:rPr>
              <w:noProof/>
            </w:rPr>
          </w:pPr>
          <w:r>
            <w:t>(</w:t>
          </w:r>
          <w:proofErr w:type="spellStart"/>
          <w:r>
            <w:t>D.Lgs.</w:t>
          </w:r>
          <w:proofErr w:type="spellEnd"/>
          <w:r>
            <w:t xml:space="preserve"> n. 517/1999 - Art. 3 </w:t>
          </w:r>
          <w:proofErr w:type="spellStart"/>
          <w:r>
            <w:t>L.</w:t>
          </w:r>
          <w:proofErr w:type="gramStart"/>
          <w:r>
            <w:t>R.Veneto</w:t>
          </w:r>
          <w:proofErr w:type="spellEnd"/>
          <w:proofErr w:type="gramEnd"/>
          <w:r>
            <w:t xml:space="preserve"> n. 18/2009)</w:t>
          </w:r>
        </w:p>
      </w:tc>
      <w:tc>
        <w:tcPr>
          <w:tcW w:w="1276" w:type="dxa"/>
          <w:shd w:val="clear" w:color="auto" w:fill="auto"/>
        </w:tcPr>
        <w:p w:rsidR="00FC4A5C" w:rsidRDefault="00CB5E5B" w:rsidP="003109ED">
          <w:pPr>
            <w:pStyle w:val="Rigadintestazione"/>
            <w:spacing w:before="40"/>
            <w:jc w:val="center"/>
            <w:rPr>
              <w:noProof/>
            </w:rPr>
          </w:pPr>
          <w:r>
            <w:object w:dxaOrig="696" w:dyaOrig="696">
              <v:shape id="_x0000_i1026" type="#_x0000_t75" style="width:41.25pt;height:41.25pt">
                <v:imagedata r:id="rId3" o:title=""/>
              </v:shape>
              <o:OLEObject Type="Embed" ProgID="PBrush" ShapeID="_x0000_i1026" DrawAspect="Content" ObjectID="_1770190512" r:id="rId4"/>
            </w:object>
          </w:r>
        </w:p>
      </w:tc>
    </w:tr>
    <w:tr w:rsidR="00FC4A5C" w:rsidTr="003109ED">
      <w:tc>
        <w:tcPr>
          <w:tcW w:w="9072" w:type="dxa"/>
          <w:gridSpan w:val="3"/>
          <w:shd w:val="clear" w:color="auto" w:fill="auto"/>
        </w:tcPr>
        <w:p w:rsidR="00FC4A5C" w:rsidRPr="003109ED" w:rsidRDefault="00CB5E5B" w:rsidP="003109ED">
          <w:pPr>
            <w:pStyle w:val="Rigadintestazione"/>
            <w:spacing w:before="40"/>
            <w:jc w:val="center"/>
            <w:rPr>
              <w:sz w:val="20"/>
            </w:rPr>
          </w:pPr>
          <w:r w:rsidRPr="003109ED">
            <w:rPr>
              <w:sz w:val="20"/>
            </w:rPr>
            <w:t xml:space="preserve">Sede Legale: </w:t>
          </w:r>
          <w:proofErr w:type="gramStart"/>
          <w:r w:rsidRPr="003109ED">
            <w:rPr>
              <w:sz w:val="20"/>
            </w:rPr>
            <w:t>P.le</w:t>
          </w:r>
          <w:proofErr w:type="gramEnd"/>
          <w:r w:rsidRPr="003109ED">
            <w:rPr>
              <w:sz w:val="20"/>
            </w:rPr>
            <w:t xml:space="preserve"> A. Stefani, 1- 37126 Verona – P.IVA/Codice Fiscale 03901420236</w:t>
          </w:r>
        </w:p>
      </w:tc>
    </w:tr>
  </w:tbl>
  <w:p w:rsidR="002C149E" w:rsidRDefault="009A2E1E" w:rsidP="002C149E">
    <w:pPr>
      <w:pStyle w:val="Rigadintestazione"/>
      <w:spacing w:before="40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itolo3"/>
      <w:suff w:val="nothing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1"/>
        </w:tabs>
        <w:ind w:left="1081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1"/>
        </w:tabs>
        <w:ind w:left="1801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9" w15:restartNumberingAfterBreak="0">
    <w:nsid w:val="007F3708"/>
    <w:multiLevelType w:val="hybridMultilevel"/>
    <w:tmpl w:val="E2F8CC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962E84"/>
    <w:multiLevelType w:val="hybridMultilevel"/>
    <w:tmpl w:val="56C06BDC"/>
    <w:lvl w:ilvl="0" w:tplc="6F6266A6">
      <w:start w:val="1"/>
      <w:numFmt w:val="bullet"/>
      <w:lvlText w:val=""/>
      <w:lvlJc w:val="left"/>
      <w:pPr>
        <w:ind w:left="851" w:firstLine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1" w15:restartNumberingAfterBreak="0">
    <w:nsid w:val="47DA2C86"/>
    <w:multiLevelType w:val="hybridMultilevel"/>
    <w:tmpl w:val="C6E6E1F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0"/>
  </w:num>
  <w:num w:numId="15">
    <w:abstractNumId w:val="11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C1"/>
    <w:rsid w:val="000119F4"/>
    <w:rsid w:val="00044CE8"/>
    <w:rsid w:val="00046D36"/>
    <w:rsid w:val="000837F0"/>
    <w:rsid w:val="000A6C9B"/>
    <w:rsid w:val="000B7964"/>
    <w:rsid w:val="000D65ED"/>
    <w:rsid w:val="00101436"/>
    <w:rsid w:val="0013020E"/>
    <w:rsid w:val="00134C21"/>
    <w:rsid w:val="00141BB0"/>
    <w:rsid w:val="0018007B"/>
    <w:rsid w:val="001B411C"/>
    <w:rsid w:val="00205CF3"/>
    <w:rsid w:val="00232722"/>
    <w:rsid w:val="00275362"/>
    <w:rsid w:val="002A2CE9"/>
    <w:rsid w:val="002F12BB"/>
    <w:rsid w:val="003147A6"/>
    <w:rsid w:val="00371FD7"/>
    <w:rsid w:val="00392477"/>
    <w:rsid w:val="003A4501"/>
    <w:rsid w:val="003B4691"/>
    <w:rsid w:val="003B653E"/>
    <w:rsid w:val="004001FD"/>
    <w:rsid w:val="0041234C"/>
    <w:rsid w:val="00421F55"/>
    <w:rsid w:val="004348F5"/>
    <w:rsid w:val="00444D9E"/>
    <w:rsid w:val="00446F5A"/>
    <w:rsid w:val="00457F36"/>
    <w:rsid w:val="004A1C51"/>
    <w:rsid w:val="004E375C"/>
    <w:rsid w:val="004F4FF2"/>
    <w:rsid w:val="00505563"/>
    <w:rsid w:val="005247F9"/>
    <w:rsid w:val="00563C1C"/>
    <w:rsid w:val="005B05B7"/>
    <w:rsid w:val="005B0ECE"/>
    <w:rsid w:val="005D0C3A"/>
    <w:rsid w:val="005D7B3D"/>
    <w:rsid w:val="006238CF"/>
    <w:rsid w:val="00624F3E"/>
    <w:rsid w:val="0063230C"/>
    <w:rsid w:val="00652A5C"/>
    <w:rsid w:val="00662AD5"/>
    <w:rsid w:val="006653FB"/>
    <w:rsid w:val="00685A8F"/>
    <w:rsid w:val="006F7B82"/>
    <w:rsid w:val="006F7FF0"/>
    <w:rsid w:val="00702E10"/>
    <w:rsid w:val="00723BC9"/>
    <w:rsid w:val="007447DF"/>
    <w:rsid w:val="00774437"/>
    <w:rsid w:val="00776C5D"/>
    <w:rsid w:val="007B2B66"/>
    <w:rsid w:val="007B7E74"/>
    <w:rsid w:val="007E0347"/>
    <w:rsid w:val="00803B6C"/>
    <w:rsid w:val="00814459"/>
    <w:rsid w:val="008202D5"/>
    <w:rsid w:val="0082210B"/>
    <w:rsid w:val="00840C2E"/>
    <w:rsid w:val="0084113C"/>
    <w:rsid w:val="00862789"/>
    <w:rsid w:val="00863BA4"/>
    <w:rsid w:val="0087687F"/>
    <w:rsid w:val="008C22A7"/>
    <w:rsid w:val="00904D8C"/>
    <w:rsid w:val="00913024"/>
    <w:rsid w:val="00927A08"/>
    <w:rsid w:val="00937D75"/>
    <w:rsid w:val="00940367"/>
    <w:rsid w:val="009914F9"/>
    <w:rsid w:val="0099453C"/>
    <w:rsid w:val="009A2E1E"/>
    <w:rsid w:val="009E1BCE"/>
    <w:rsid w:val="00A05061"/>
    <w:rsid w:val="00A11F4C"/>
    <w:rsid w:val="00A5408E"/>
    <w:rsid w:val="00A71667"/>
    <w:rsid w:val="00AE3621"/>
    <w:rsid w:val="00AF33C8"/>
    <w:rsid w:val="00B521C2"/>
    <w:rsid w:val="00B870C0"/>
    <w:rsid w:val="00C37709"/>
    <w:rsid w:val="00C912C1"/>
    <w:rsid w:val="00CB5E5B"/>
    <w:rsid w:val="00CE6502"/>
    <w:rsid w:val="00D47723"/>
    <w:rsid w:val="00D515EB"/>
    <w:rsid w:val="00E16458"/>
    <w:rsid w:val="00E53FA5"/>
    <w:rsid w:val="00E957D5"/>
    <w:rsid w:val="00ED7123"/>
    <w:rsid w:val="00F21588"/>
    <w:rsid w:val="00F303C8"/>
    <w:rsid w:val="00F45805"/>
    <w:rsid w:val="00F64E87"/>
    <w:rsid w:val="00FA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oNotEmbedSmartTags/>
  <w:decimalSymbol w:val=","/>
  <w:listSeparator w:val=";"/>
  <w14:docId w14:val="14A01906"/>
  <w15:chartTrackingRefBased/>
  <w15:docId w15:val="{3339D1F3-E31E-47B6-9862-4A57DE6D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16"/>
      <w:szCs w:val="2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numPr>
        <w:numId w:val="2"/>
      </w:numPr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  <w:color w:val="auto"/>
      <w:kern w:val="2"/>
      <w:sz w:val="24"/>
      <w:szCs w:val="24"/>
      <w:lang w:val="it-IT"/>
    </w:rPr>
  </w:style>
  <w:style w:type="character" w:customStyle="1" w:styleId="WW8Num5z0">
    <w:name w:val="WW8Num5z0"/>
    <w:rPr>
      <w:rFonts w:ascii="Symbol" w:hAnsi="Symbol" w:cs="OpenSymbol"/>
      <w:color w:val="auto"/>
      <w:sz w:val="24"/>
      <w:szCs w:val="24"/>
    </w:rPr>
  </w:style>
  <w:style w:type="character" w:customStyle="1" w:styleId="WW8Num6z0">
    <w:name w:val="WW8Num6z0"/>
    <w:rPr>
      <w:rFonts w:ascii="Symbol" w:hAnsi="Symbol" w:cs="OpenSymbol"/>
      <w:color w:val="auto"/>
      <w:kern w:val="2"/>
      <w:sz w:val="24"/>
      <w:szCs w:val="24"/>
      <w:lang w:val="it-IT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color w:val="auto"/>
      <w:kern w:val="2"/>
      <w:sz w:val="24"/>
      <w:szCs w:val="24"/>
      <w:lang w:val="it-IT"/>
    </w:rPr>
  </w:style>
  <w:style w:type="character" w:customStyle="1" w:styleId="WW8Num6z1">
    <w:name w:val="WW8Num6z1"/>
    <w:rPr>
      <w:rFonts w:ascii="Symbol" w:hAnsi="Symbol" w:cs="OpenSymbol"/>
      <w:color w:val="auto"/>
      <w:sz w:val="24"/>
      <w:szCs w:val="24"/>
    </w:rPr>
  </w:style>
  <w:style w:type="character" w:customStyle="1" w:styleId="WW8Num5z1">
    <w:name w:val="WW8Num5z1"/>
    <w:rPr>
      <w:rFonts w:ascii="Symbol" w:hAnsi="Symbol" w:cs="OpenSymbol"/>
      <w:color w:val="auto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8z1">
    <w:name w:val="WW8Num8z1"/>
    <w:rPr>
      <w:rFonts w:ascii="Symbol" w:hAnsi="Symbol" w:cs="OpenSymbol"/>
      <w:color w:val="auto"/>
      <w:sz w:val="24"/>
      <w:szCs w:val="24"/>
      <w:highlight w:val="gree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Symbol" w:hAnsi="Symbol" w:cs="OpenSymbol"/>
      <w:sz w:val="24"/>
      <w:szCs w:val="24"/>
      <w:highlight w:val="white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b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ilecaratterestandard">
    <w:name w:val="Stile carattere standard"/>
    <w:rPr>
      <w:rFonts w:ascii="Times New Roman" w:hAnsi="Times New Roman" w:cs="Times New Roman"/>
    </w:rPr>
  </w:style>
  <w:style w:type="character" w:customStyle="1" w:styleId="Caratterecorsivo">
    <w:name w:val="Carattere corsivo"/>
    <w:rPr>
      <w:rFonts w:ascii="Times New Roman" w:hAnsi="Times New Roman" w:cs="Times New Roman"/>
      <w:i/>
      <w:iCs w:val="0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Enfasicorsivo">
    <w:name w:val="Emphasis"/>
    <w:qFormat/>
    <w:rPr>
      <w:i/>
      <w:iCs/>
    </w:rPr>
  </w:style>
  <w:style w:type="character" w:customStyle="1" w:styleId="Carpredefinitoparagrafo5">
    <w:name w:val="Car. predefinito paragrafo5"/>
  </w:style>
  <w:style w:type="character" w:customStyle="1" w:styleId="HeaderChar">
    <w:name w:val="Header Char"/>
    <w:basedOn w:val="Carpredefinitoparagrafo5"/>
    <w:rPr>
      <w:rFonts w:eastAsia="Lucida Sans Unicode" w:cs="Mangal"/>
      <w:sz w:val="24"/>
      <w:szCs w:val="24"/>
      <w:lang w:val="it-IT" w:bidi="hi-IN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basedOn w:val="Carpredefinitoparagrafo1"/>
    <w:rPr>
      <w:color w:val="000080"/>
      <w:u w:val="single"/>
    </w:rPr>
  </w:style>
  <w:style w:type="character" w:customStyle="1" w:styleId="Carpredefinitoparagrafo2">
    <w:name w:val="Car. predefinito paragrafo2"/>
  </w:style>
  <w:style w:type="character" w:customStyle="1" w:styleId="Carpredefinitoparagrafo3">
    <w:name w:val="Car. predefinito paragrafo3"/>
  </w:style>
  <w:style w:type="character" w:customStyle="1" w:styleId="Carpredefinitoparagrafo4">
    <w:name w:val="Car. predefinito paragrafo4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-Absatz-Standardschriftart11111111111">
    <w:name w:val="WW-Absatz-Standardschriftart11111111111"/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4z0">
    <w:name w:val="WW8Num14z0"/>
    <w:rPr>
      <w:rFonts w:ascii="Symbol" w:hAnsi="Symbol" w:cs="OpenSymbol"/>
      <w:sz w:val="24"/>
      <w:szCs w:val="24"/>
      <w:highlight w:val="white"/>
    </w:rPr>
  </w:style>
  <w:style w:type="character" w:customStyle="1" w:styleId="WW8Num13z0">
    <w:name w:val="WW8Num13z0"/>
    <w:rPr>
      <w:rFonts w:ascii="Symbol" w:hAnsi="Symbol" w:cs="OpenSymbol"/>
      <w:sz w:val="24"/>
      <w:szCs w:val="24"/>
      <w:highlight w:val="white"/>
    </w:rPr>
  </w:style>
  <w:style w:type="character" w:customStyle="1" w:styleId="Caratteridinumerazione">
    <w:name w:val="Caratteri di numerazione"/>
  </w:style>
  <w:style w:type="character" w:customStyle="1" w:styleId="WW8Num34z0">
    <w:name w:val="WW8Num34z0"/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1">
    <w:name w:val="WW8Num33z1"/>
  </w:style>
  <w:style w:type="character" w:customStyle="1" w:styleId="WW8Num33z0">
    <w:name w:val="WW8Num33z0"/>
    <w:rPr>
      <w:bCs/>
    </w:rPr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ascii="Wingdings" w:hAnsi="Wingdings" w:cs="Wingdings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RIENTROMARCATO">
    <w:name w:val="RIENTRO MARCATO"/>
    <w:pPr>
      <w:tabs>
        <w:tab w:val="left" w:pos="1020"/>
      </w:tabs>
      <w:suppressAutoHyphens/>
      <w:spacing w:line="240" w:lineRule="exact"/>
      <w:ind w:left="510" w:hanging="510"/>
      <w:jc w:val="both"/>
    </w:pPr>
    <w:rPr>
      <w:kern w:val="2"/>
      <w:sz w:val="24"/>
      <w:lang w:eastAsia="zh-CN"/>
    </w:rPr>
  </w:style>
  <w:style w:type="paragraph" w:customStyle="1" w:styleId="PARAGRAFOASINISTRA">
    <w:name w:val="PARAGRAFO A SINISTRA"/>
    <w:pPr>
      <w:suppressAutoHyphens/>
    </w:pPr>
    <w:rPr>
      <w:kern w:val="2"/>
      <w:sz w:val="24"/>
      <w:lang w:eastAsia="zh-CN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customStyle="1" w:styleId="RIENTRO">
    <w:name w:val="RIENTRO"/>
    <w:pPr>
      <w:tabs>
        <w:tab w:val="left" w:pos="568"/>
      </w:tabs>
      <w:suppressAutoHyphens/>
      <w:spacing w:line="240" w:lineRule="exact"/>
      <w:ind w:left="284" w:hanging="284"/>
      <w:jc w:val="both"/>
    </w:pPr>
    <w:rPr>
      <w:kern w:val="2"/>
      <w:sz w:val="24"/>
      <w:lang w:eastAsia="zh-CN"/>
    </w:rPr>
  </w:style>
  <w:style w:type="paragraph" w:customStyle="1" w:styleId="PARAGRAFOCENTRATO">
    <w:name w:val="PARAGRAFO CENTRATO"/>
    <w:pPr>
      <w:suppressAutoHyphens/>
      <w:jc w:val="center"/>
    </w:pPr>
    <w:rPr>
      <w:kern w:val="2"/>
      <w:sz w:val="24"/>
      <w:lang w:eastAsia="zh-CN"/>
    </w:rPr>
  </w:style>
  <w:style w:type="paragraph" w:customStyle="1" w:styleId="Testonormale3">
    <w:name w:val="Testo normale3"/>
    <w:basedOn w:val="Normale"/>
    <w:pPr>
      <w:suppressAutoHyphens w:val="0"/>
    </w:pPr>
    <w:rPr>
      <w:rFonts w:ascii="Courier New" w:eastAsia="Times New Roman" w:hAnsi="Courier New" w:cs="Times New Roman"/>
      <w:sz w:val="20"/>
      <w:szCs w:val="20"/>
      <w:lang w:bidi="ar-SA"/>
    </w:rPr>
  </w:style>
  <w:style w:type="paragraph" w:styleId="Sottotitolo">
    <w:name w:val="Subtitle"/>
    <w:basedOn w:val="Normale"/>
    <w:next w:val="Corpotesto"/>
    <w:link w:val="SottotitoloCarattere"/>
    <w:qFormat/>
    <w:pPr>
      <w:suppressAutoHyphens w:val="0"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FIRMA">
    <w:name w:val="FIRMA"/>
    <w:pPr>
      <w:tabs>
        <w:tab w:val="left" w:pos="12636"/>
      </w:tabs>
      <w:suppressAutoHyphens/>
      <w:spacing w:line="240" w:lineRule="exact"/>
      <w:ind w:left="2268"/>
      <w:jc w:val="center"/>
    </w:pPr>
    <w:rPr>
      <w:kern w:val="2"/>
      <w:sz w:val="24"/>
      <w:lang w:eastAsia="zh-CN"/>
    </w:rPr>
  </w:style>
  <w:style w:type="paragraph" w:customStyle="1" w:styleId="WW-Rigadintestazione11111">
    <w:name w:val="WW-Riga d'intestazione11111"/>
    <w:basedOn w:val="Normale"/>
    <w:pPr>
      <w:tabs>
        <w:tab w:val="center" w:pos="4819"/>
        <w:tab w:val="right" w:pos="9638"/>
      </w:tabs>
    </w:pPr>
  </w:style>
  <w:style w:type="paragraph" w:customStyle="1" w:styleId="WW-Rigadintestazione1111">
    <w:name w:val="WW-Riga d'intestazione1111"/>
    <w:basedOn w:val="Normale"/>
    <w:pPr>
      <w:tabs>
        <w:tab w:val="center" w:pos="4819"/>
        <w:tab w:val="right" w:pos="9638"/>
      </w:tabs>
    </w:pPr>
  </w:style>
  <w:style w:type="paragraph" w:customStyle="1" w:styleId="WW-Rigadintestazione1">
    <w:name w:val="WW-Riga d'intestazione1"/>
    <w:basedOn w:val="Normale"/>
    <w:pPr>
      <w:tabs>
        <w:tab w:val="center" w:pos="4819"/>
        <w:tab w:val="right" w:pos="9638"/>
      </w:tabs>
    </w:pPr>
  </w:style>
  <w:style w:type="paragraph" w:customStyle="1" w:styleId="WW-Rigadintestazione1111111">
    <w:name w:val="WW-Riga d'intestazione111111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Rigadintestazione1111111111">
    <w:name w:val="WW-Riga d'intestazione1111111111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OGGETTO">
    <w:name w:val="OGGETTO"/>
    <w:pPr>
      <w:tabs>
        <w:tab w:val="left" w:pos="1418"/>
      </w:tabs>
      <w:suppressAutoHyphens/>
      <w:spacing w:line="240" w:lineRule="exact"/>
      <w:ind w:left="1418" w:hanging="1418"/>
      <w:jc w:val="both"/>
    </w:pPr>
    <w:rPr>
      <w:kern w:val="2"/>
      <w:sz w:val="24"/>
      <w:lang w:eastAsia="zh-CN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WW-Rigadintestazione">
    <w:name w:val="WW-Riga d'intestazione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NOMINACOMMISSIONE">
    <w:name w:val="NOMINA COMMISSIONE"/>
    <w:pPr>
      <w:tabs>
        <w:tab w:val="left" w:pos="432"/>
        <w:tab w:val="left" w:pos="6804"/>
      </w:tabs>
      <w:suppressAutoHyphens/>
      <w:spacing w:line="240" w:lineRule="exact"/>
    </w:pPr>
    <w:rPr>
      <w:kern w:val="2"/>
      <w:sz w:val="24"/>
      <w:lang w:eastAsia="zh-CN"/>
    </w:rPr>
  </w:style>
  <w:style w:type="paragraph" w:customStyle="1" w:styleId="Testonormale1">
    <w:name w:val="Testo normale1"/>
    <w:basedOn w:val="Normale"/>
    <w:rPr>
      <w:rFonts w:ascii="Courier New" w:eastAsia="Arial" w:hAnsi="Courier New" w:cs="Courier New"/>
      <w:sz w:val="20"/>
      <w:szCs w:val="20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eastAsia="Arial" w:hAnsi="Times New Roman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Times New Roman" w:eastAsia="Arial" w:hAnsi="Times New Roman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ascii="Times New Roman" w:eastAsia="Arial" w:hAnsi="Times New Roman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stopreformattato">
    <w:name w:val="Testo preformattato"/>
    <w:basedOn w:val="Normale"/>
    <w:rPr>
      <w:rFonts w:ascii="Courier New" w:eastAsia="Courier New" w:hAnsi="Courier New" w:cs="Courier New"/>
      <w:sz w:val="20"/>
      <w:szCs w:val="20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irma0">
    <w:name w:val="Signature"/>
    <w:pPr>
      <w:tabs>
        <w:tab w:val="left" w:pos="10368"/>
      </w:tabs>
      <w:suppressAutoHyphens/>
      <w:spacing w:line="240" w:lineRule="atLeast"/>
      <w:ind w:left="2268"/>
      <w:jc w:val="center"/>
    </w:pPr>
    <w:rPr>
      <w:kern w:val="2"/>
      <w:sz w:val="24"/>
      <w:lang w:eastAsia="zh-CN"/>
    </w:rPr>
  </w:style>
  <w:style w:type="paragraph" w:customStyle="1" w:styleId="Rientrocorpodeltesto21">
    <w:name w:val="Rientro corpo del testo 21"/>
    <w:basedOn w:val="Normale"/>
    <w:pPr>
      <w:tabs>
        <w:tab w:val="left" w:pos="360"/>
        <w:tab w:val="left" w:pos="1978"/>
      </w:tabs>
      <w:ind w:left="360" w:hanging="360"/>
      <w:jc w:val="both"/>
    </w:pPr>
    <w:rPr>
      <w:sz w:val="28"/>
    </w:rPr>
  </w:style>
  <w:style w:type="paragraph" w:styleId="Rientrocorpodeltesto">
    <w:name w:val="Body Text Indent"/>
    <w:basedOn w:val="Normale"/>
    <w:pPr>
      <w:tabs>
        <w:tab w:val="left" w:pos="284"/>
        <w:tab w:val="left" w:pos="1978"/>
      </w:tabs>
      <w:ind w:left="284" w:hanging="284"/>
      <w:jc w:val="both"/>
    </w:pPr>
    <w:rPr>
      <w:bCs/>
      <w:sz w:val="28"/>
    </w:rPr>
  </w:style>
  <w:style w:type="paragraph" w:customStyle="1" w:styleId="c71">
    <w:name w:val="c71"/>
    <w:basedOn w:val="Normale"/>
    <w:pPr>
      <w:widowControl w:val="0"/>
      <w:jc w:val="center"/>
    </w:pPr>
    <w:rPr>
      <w:szCs w:val="20"/>
    </w:rPr>
  </w:style>
  <w:style w:type="paragraph" w:customStyle="1" w:styleId="p70">
    <w:name w:val="p70"/>
    <w:basedOn w:val="Normale"/>
    <w:pPr>
      <w:widowControl w:val="0"/>
      <w:tabs>
        <w:tab w:val="left" w:pos="1972"/>
        <w:tab w:val="left" w:pos="2301"/>
      </w:tabs>
      <w:ind w:left="532"/>
      <w:jc w:val="both"/>
    </w:pPr>
    <w:rPr>
      <w:szCs w:val="20"/>
    </w:rPr>
  </w:style>
  <w:style w:type="paragraph" w:customStyle="1" w:styleId="p65">
    <w:name w:val="p65"/>
    <w:basedOn w:val="Normale"/>
    <w:pPr>
      <w:widowControl w:val="0"/>
      <w:tabs>
        <w:tab w:val="left" w:pos="1581"/>
        <w:tab w:val="left" w:pos="1972"/>
      </w:tabs>
      <w:ind w:left="1972" w:hanging="391"/>
      <w:jc w:val="both"/>
    </w:pPr>
    <w:rPr>
      <w:szCs w:val="20"/>
    </w:rPr>
  </w:style>
  <w:style w:type="paragraph" w:customStyle="1" w:styleId="p45">
    <w:name w:val="p45"/>
    <w:basedOn w:val="Normale"/>
    <w:pPr>
      <w:widowControl w:val="0"/>
      <w:tabs>
        <w:tab w:val="left" w:pos="1978"/>
        <w:tab w:val="left" w:pos="2199"/>
      </w:tabs>
      <w:ind w:left="538"/>
    </w:pPr>
    <w:rPr>
      <w:szCs w:val="20"/>
    </w:rPr>
  </w:style>
  <w:style w:type="paragraph" w:customStyle="1" w:styleId="p44">
    <w:name w:val="p44"/>
    <w:basedOn w:val="Normale"/>
    <w:pPr>
      <w:widowControl w:val="0"/>
      <w:tabs>
        <w:tab w:val="left" w:pos="1978"/>
      </w:tabs>
      <w:ind w:left="1972" w:firstLine="6"/>
    </w:pPr>
    <w:rPr>
      <w:szCs w:val="20"/>
    </w:rPr>
  </w:style>
  <w:style w:type="paragraph" w:customStyle="1" w:styleId="c42">
    <w:name w:val="c42"/>
    <w:basedOn w:val="Normale"/>
    <w:pPr>
      <w:widowControl w:val="0"/>
      <w:jc w:val="center"/>
    </w:pPr>
    <w:rPr>
      <w:szCs w:val="20"/>
    </w:rPr>
  </w:style>
  <w:style w:type="paragraph" w:customStyle="1" w:styleId="p37">
    <w:name w:val="p37"/>
    <w:basedOn w:val="Normale"/>
    <w:pPr>
      <w:widowControl w:val="0"/>
      <w:tabs>
        <w:tab w:val="left" w:pos="1700"/>
        <w:tab w:val="left" w:pos="1984"/>
      </w:tabs>
      <w:ind w:left="1984" w:hanging="284"/>
      <w:jc w:val="both"/>
    </w:pPr>
    <w:rPr>
      <w:szCs w:val="20"/>
    </w:rPr>
  </w:style>
  <w:style w:type="paragraph" w:customStyle="1" w:styleId="c35">
    <w:name w:val="c35"/>
    <w:basedOn w:val="Normale"/>
    <w:pPr>
      <w:widowControl w:val="0"/>
      <w:jc w:val="center"/>
    </w:pPr>
    <w:rPr>
      <w:szCs w:val="20"/>
    </w:rPr>
  </w:style>
  <w:style w:type="paragraph" w:customStyle="1" w:styleId="p34">
    <w:name w:val="p34"/>
    <w:basedOn w:val="Normale"/>
    <w:pPr>
      <w:widowControl w:val="0"/>
      <w:tabs>
        <w:tab w:val="left" w:pos="1638"/>
        <w:tab w:val="left" w:pos="1978"/>
      </w:tabs>
      <w:ind w:left="1978" w:hanging="340"/>
      <w:jc w:val="both"/>
    </w:pPr>
    <w:rPr>
      <w:szCs w:val="20"/>
    </w:rPr>
  </w:style>
  <w:style w:type="paragraph" w:customStyle="1" w:styleId="p33">
    <w:name w:val="p33"/>
    <w:basedOn w:val="Normale"/>
    <w:pPr>
      <w:widowControl w:val="0"/>
      <w:tabs>
        <w:tab w:val="left" w:pos="1638"/>
        <w:tab w:val="left" w:pos="1978"/>
      </w:tabs>
      <w:ind w:left="1978" w:hanging="340"/>
    </w:pPr>
    <w:rPr>
      <w:szCs w:val="20"/>
    </w:rPr>
  </w:style>
  <w:style w:type="paragraph" w:customStyle="1" w:styleId="c32">
    <w:name w:val="c32"/>
    <w:basedOn w:val="Normale"/>
    <w:pPr>
      <w:widowControl w:val="0"/>
      <w:jc w:val="center"/>
    </w:pPr>
    <w:rPr>
      <w:szCs w:val="20"/>
    </w:rPr>
  </w:style>
  <w:style w:type="paragraph" w:customStyle="1" w:styleId="p28">
    <w:name w:val="p28"/>
    <w:basedOn w:val="Normale"/>
    <w:pPr>
      <w:widowControl w:val="0"/>
      <w:tabs>
        <w:tab w:val="left" w:pos="1700"/>
        <w:tab w:val="left" w:pos="1984"/>
      </w:tabs>
      <w:ind w:left="1984" w:hanging="284"/>
    </w:pPr>
    <w:rPr>
      <w:szCs w:val="20"/>
    </w:rPr>
  </w:style>
  <w:style w:type="paragraph" w:customStyle="1" w:styleId="p27">
    <w:name w:val="p27"/>
    <w:basedOn w:val="Normale"/>
    <w:pPr>
      <w:widowControl w:val="0"/>
      <w:tabs>
        <w:tab w:val="left" w:pos="204"/>
      </w:tabs>
    </w:pPr>
    <w:rPr>
      <w:szCs w:val="20"/>
    </w:rPr>
  </w:style>
  <w:style w:type="paragraph" w:customStyle="1" w:styleId="p26">
    <w:name w:val="p26"/>
    <w:basedOn w:val="Normale"/>
    <w:pPr>
      <w:widowControl w:val="0"/>
      <w:tabs>
        <w:tab w:val="left" w:pos="1542"/>
      </w:tabs>
      <w:ind w:left="1927" w:hanging="385"/>
    </w:pPr>
    <w:rPr>
      <w:szCs w:val="20"/>
    </w:rPr>
  </w:style>
  <w:style w:type="paragraph" w:customStyle="1" w:styleId="c24">
    <w:name w:val="c24"/>
    <w:basedOn w:val="Normale"/>
    <w:pPr>
      <w:widowControl w:val="0"/>
      <w:jc w:val="center"/>
    </w:pPr>
    <w:rPr>
      <w:szCs w:val="20"/>
    </w:rPr>
  </w:style>
  <w:style w:type="paragraph" w:customStyle="1" w:styleId="p19">
    <w:name w:val="p19"/>
    <w:basedOn w:val="Normale"/>
    <w:pPr>
      <w:widowControl w:val="0"/>
      <w:tabs>
        <w:tab w:val="left" w:pos="1672"/>
        <w:tab w:val="left" w:pos="2108"/>
      </w:tabs>
      <w:ind w:left="2108" w:hanging="436"/>
      <w:jc w:val="both"/>
    </w:pPr>
    <w:rPr>
      <w:szCs w:val="20"/>
    </w:rPr>
  </w:style>
  <w:style w:type="paragraph" w:customStyle="1" w:styleId="p18">
    <w:name w:val="p18"/>
    <w:basedOn w:val="Normale"/>
    <w:pPr>
      <w:widowControl w:val="0"/>
      <w:tabs>
        <w:tab w:val="left" w:pos="1672"/>
      </w:tabs>
      <w:ind w:left="1978" w:hanging="306"/>
      <w:jc w:val="both"/>
    </w:pPr>
    <w:rPr>
      <w:szCs w:val="20"/>
    </w:rPr>
  </w:style>
  <w:style w:type="paragraph" w:customStyle="1" w:styleId="c17">
    <w:name w:val="c17"/>
    <w:basedOn w:val="Normale"/>
    <w:pPr>
      <w:widowControl w:val="0"/>
      <w:jc w:val="center"/>
    </w:pPr>
    <w:rPr>
      <w:szCs w:val="20"/>
    </w:rPr>
  </w:style>
  <w:style w:type="paragraph" w:customStyle="1" w:styleId="p15">
    <w:name w:val="p15"/>
    <w:basedOn w:val="Normale"/>
    <w:pPr>
      <w:widowControl w:val="0"/>
      <w:tabs>
        <w:tab w:val="left" w:pos="1581"/>
        <w:tab w:val="left" w:pos="1978"/>
      </w:tabs>
      <w:ind w:left="1978" w:hanging="397"/>
      <w:jc w:val="both"/>
    </w:pPr>
    <w:rPr>
      <w:szCs w:val="20"/>
    </w:rPr>
  </w:style>
  <w:style w:type="paragraph" w:customStyle="1" w:styleId="c14">
    <w:name w:val="c14"/>
    <w:basedOn w:val="Normale"/>
    <w:pPr>
      <w:widowControl w:val="0"/>
      <w:jc w:val="center"/>
    </w:pPr>
    <w:rPr>
      <w:szCs w:val="20"/>
    </w:rPr>
  </w:style>
  <w:style w:type="paragraph" w:customStyle="1" w:styleId="c13">
    <w:name w:val="c13"/>
    <w:basedOn w:val="Normale"/>
    <w:pPr>
      <w:widowControl w:val="0"/>
      <w:jc w:val="center"/>
    </w:pPr>
    <w:rPr>
      <w:szCs w:val="20"/>
    </w:rPr>
  </w:style>
  <w:style w:type="paragraph" w:customStyle="1" w:styleId="p10">
    <w:name w:val="p10"/>
    <w:basedOn w:val="Normale"/>
    <w:pPr>
      <w:widowControl w:val="0"/>
      <w:tabs>
        <w:tab w:val="left" w:pos="1581"/>
        <w:tab w:val="left" w:pos="1978"/>
      </w:tabs>
      <w:ind w:left="1978" w:hanging="397"/>
    </w:pPr>
    <w:rPr>
      <w:szCs w:val="20"/>
    </w:rPr>
  </w:style>
  <w:style w:type="paragraph" w:customStyle="1" w:styleId="t9">
    <w:name w:val="t9"/>
    <w:basedOn w:val="Normale"/>
    <w:pPr>
      <w:widowControl w:val="0"/>
    </w:pPr>
    <w:rPr>
      <w:szCs w:val="20"/>
    </w:rPr>
  </w:style>
  <w:style w:type="paragraph" w:customStyle="1" w:styleId="p8">
    <w:name w:val="p8"/>
    <w:basedOn w:val="Normale"/>
    <w:pPr>
      <w:widowControl w:val="0"/>
      <w:tabs>
        <w:tab w:val="left" w:pos="1581"/>
        <w:tab w:val="left" w:pos="1978"/>
      </w:tabs>
      <w:ind w:left="1978" w:hanging="397"/>
      <w:jc w:val="both"/>
    </w:pPr>
    <w:rPr>
      <w:szCs w:val="20"/>
    </w:rPr>
  </w:style>
  <w:style w:type="paragraph" w:customStyle="1" w:styleId="p7">
    <w:name w:val="p7"/>
    <w:basedOn w:val="Normale"/>
    <w:pPr>
      <w:widowControl w:val="0"/>
      <w:tabs>
        <w:tab w:val="left" w:pos="1581"/>
        <w:tab w:val="left" w:pos="1978"/>
      </w:tabs>
      <w:ind w:left="1978" w:hanging="397"/>
      <w:jc w:val="both"/>
    </w:pPr>
    <w:rPr>
      <w:szCs w:val="20"/>
    </w:rPr>
  </w:style>
  <w:style w:type="paragraph" w:customStyle="1" w:styleId="c6">
    <w:name w:val="c6"/>
    <w:basedOn w:val="Normale"/>
    <w:pPr>
      <w:widowControl w:val="0"/>
      <w:jc w:val="center"/>
    </w:pPr>
    <w:rPr>
      <w:szCs w:val="20"/>
    </w:rPr>
  </w:style>
  <w:style w:type="paragraph" w:customStyle="1" w:styleId="c5">
    <w:name w:val="c5"/>
    <w:basedOn w:val="Normale"/>
    <w:pPr>
      <w:widowControl w:val="0"/>
      <w:jc w:val="center"/>
    </w:pPr>
    <w:rPr>
      <w:szCs w:val="20"/>
    </w:rPr>
  </w:style>
  <w:style w:type="paragraph" w:customStyle="1" w:styleId="p2">
    <w:name w:val="p2"/>
    <w:basedOn w:val="Normale"/>
    <w:pPr>
      <w:widowControl w:val="0"/>
      <w:tabs>
        <w:tab w:val="left" w:pos="204"/>
      </w:tabs>
    </w:pPr>
    <w:rPr>
      <w:szCs w:val="20"/>
    </w:rPr>
  </w:style>
  <w:style w:type="paragraph" w:customStyle="1" w:styleId="Testonormale2">
    <w:name w:val="Testo normale2"/>
    <w:basedOn w:val="Normale"/>
    <w:pPr>
      <w:suppressAutoHyphens w:val="0"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PidipaginaCarattere">
    <w:name w:val="Piè di pagina Carattere"/>
    <w:link w:val="Pidipagina"/>
    <w:uiPriority w:val="99"/>
    <w:rsid w:val="00774437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ottotitoloCarattere">
    <w:name w:val="Sottotitolo Carattere"/>
    <w:link w:val="Sottotitolo"/>
    <w:rsid w:val="00774437"/>
    <w:rPr>
      <w:rFonts w:ascii="Liberation Serif" w:hAnsi="Liberation Serif"/>
      <w:b/>
      <w:bCs/>
      <w:kern w:val="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CE8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CE8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9A2E1E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IOVINE</dc:creator>
  <cp:keywords/>
  <cp:lastModifiedBy>MICHELA IOVINE</cp:lastModifiedBy>
  <cp:revision>2</cp:revision>
  <cp:lastPrinted>2024-02-21T11:57:00Z</cp:lastPrinted>
  <dcterms:created xsi:type="dcterms:W3CDTF">2024-02-23T09:49:00Z</dcterms:created>
  <dcterms:modified xsi:type="dcterms:W3CDTF">2024-02-23T09:49:00Z</dcterms:modified>
</cp:coreProperties>
</file>